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AFD8" w14:textId="4F7178E5" w:rsidR="00A9204E" w:rsidRDefault="00646F8B">
      <w:r>
        <w:rPr>
          <w:noProof/>
        </w:rPr>
        <w:drawing>
          <wp:inline distT="0" distB="0" distL="0" distR="0" wp14:anchorId="5753CECD" wp14:editId="64784ADB">
            <wp:extent cx="6257925" cy="1295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388A8" w14:textId="1DBE929D" w:rsidR="00646F8B" w:rsidRDefault="00646F8B"/>
    <w:p w14:paraId="76235EE1" w14:textId="69A0F942" w:rsidR="00074806" w:rsidRDefault="00936D03" w:rsidP="00074806">
      <w:pPr>
        <w:jc w:val="center"/>
        <w:rPr>
          <w:rFonts w:ascii="Old English Text MT" w:hAnsi="Old English Text MT"/>
          <w:sz w:val="56"/>
          <w:szCs w:val="56"/>
        </w:rPr>
      </w:pPr>
      <w:r w:rsidRPr="00341A3A">
        <w:rPr>
          <w:rFonts w:ascii="Old English Text MT" w:hAnsi="Old English Text MT"/>
          <w:sz w:val="56"/>
          <w:szCs w:val="56"/>
        </w:rPr>
        <w:t>Application For Membership</w:t>
      </w:r>
    </w:p>
    <w:p w14:paraId="5F873AAE" w14:textId="77777777" w:rsidR="00074806" w:rsidRPr="00341A3A" w:rsidRDefault="00074806" w:rsidP="00074806">
      <w:pPr>
        <w:jc w:val="center"/>
        <w:rPr>
          <w:rFonts w:ascii="Old English Text MT" w:hAnsi="Old English Text MT"/>
          <w:sz w:val="56"/>
          <w:szCs w:val="56"/>
        </w:rPr>
      </w:pPr>
    </w:p>
    <w:p w14:paraId="56A2F9D7" w14:textId="285BAE02" w:rsidR="00936D03" w:rsidRPr="00341A3A" w:rsidRDefault="00936D03" w:rsidP="00936D03">
      <w:pPr>
        <w:rPr>
          <w:rFonts w:ascii="Arial" w:hAnsi="Arial" w:cs="Arial"/>
          <w:b/>
          <w:bCs/>
          <w:sz w:val="40"/>
          <w:szCs w:val="40"/>
        </w:rPr>
      </w:pPr>
      <w:r w:rsidRPr="00341A3A">
        <w:rPr>
          <w:rFonts w:ascii="Arial" w:hAnsi="Arial" w:cs="Arial"/>
          <w:b/>
          <w:bCs/>
          <w:sz w:val="40"/>
          <w:szCs w:val="40"/>
        </w:rPr>
        <w:t>Name ____________________________</w:t>
      </w:r>
      <w:r w:rsidR="00341A3A">
        <w:rPr>
          <w:rFonts w:ascii="Arial" w:hAnsi="Arial" w:cs="Arial"/>
          <w:b/>
          <w:bCs/>
          <w:sz w:val="40"/>
          <w:szCs w:val="40"/>
        </w:rPr>
        <w:t>_______________</w:t>
      </w:r>
    </w:p>
    <w:p w14:paraId="50228E7B" w14:textId="0F4DF90C" w:rsidR="00936D03" w:rsidRPr="00341A3A" w:rsidRDefault="00936D03" w:rsidP="00936D03">
      <w:pPr>
        <w:rPr>
          <w:rFonts w:ascii="Arial" w:hAnsi="Arial" w:cs="Arial"/>
          <w:b/>
          <w:bCs/>
          <w:sz w:val="40"/>
          <w:szCs w:val="40"/>
        </w:rPr>
      </w:pPr>
    </w:p>
    <w:p w14:paraId="3D57E8D9" w14:textId="6615E3CC" w:rsidR="00936D03" w:rsidRPr="00341A3A" w:rsidRDefault="00936D03" w:rsidP="00936D03">
      <w:pPr>
        <w:rPr>
          <w:rFonts w:ascii="Arial" w:hAnsi="Arial" w:cs="Arial"/>
          <w:b/>
          <w:bCs/>
          <w:sz w:val="40"/>
          <w:szCs w:val="40"/>
        </w:rPr>
      </w:pPr>
      <w:r w:rsidRPr="00341A3A">
        <w:rPr>
          <w:rFonts w:ascii="Arial" w:hAnsi="Arial" w:cs="Arial"/>
          <w:b/>
          <w:bCs/>
          <w:sz w:val="40"/>
          <w:szCs w:val="40"/>
        </w:rPr>
        <w:t>Address___________________________</w:t>
      </w:r>
      <w:r w:rsidR="00341A3A">
        <w:rPr>
          <w:rFonts w:ascii="Arial" w:hAnsi="Arial" w:cs="Arial"/>
          <w:b/>
          <w:bCs/>
          <w:sz w:val="40"/>
          <w:szCs w:val="40"/>
        </w:rPr>
        <w:t>______________</w:t>
      </w:r>
    </w:p>
    <w:p w14:paraId="0F33EB10" w14:textId="55CD8DA4" w:rsidR="00936D03" w:rsidRPr="00341A3A" w:rsidRDefault="00936D03" w:rsidP="00936D03">
      <w:pPr>
        <w:rPr>
          <w:rFonts w:ascii="Arial" w:hAnsi="Arial" w:cs="Arial"/>
          <w:b/>
          <w:bCs/>
          <w:sz w:val="40"/>
          <w:szCs w:val="40"/>
        </w:rPr>
      </w:pPr>
    </w:p>
    <w:p w14:paraId="49BFBBB2" w14:textId="032B8EF7" w:rsidR="00936D03" w:rsidRPr="00341A3A" w:rsidRDefault="00936D03" w:rsidP="00936D03">
      <w:pPr>
        <w:rPr>
          <w:rFonts w:ascii="Arial" w:hAnsi="Arial" w:cs="Arial"/>
          <w:b/>
          <w:bCs/>
          <w:sz w:val="40"/>
          <w:szCs w:val="40"/>
        </w:rPr>
      </w:pPr>
      <w:r w:rsidRPr="00341A3A">
        <w:rPr>
          <w:rFonts w:ascii="Arial" w:hAnsi="Arial" w:cs="Arial"/>
          <w:b/>
          <w:bCs/>
          <w:sz w:val="40"/>
          <w:szCs w:val="40"/>
        </w:rPr>
        <w:t>Town __________</w:t>
      </w:r>
      <w:r w:rsidR="00341A3A">
        <w:rPr>
          <w:rFonts w:ascii="Arial" w:hAnsi="Arial" w:cs="Arial"/>
          <w:b/>
          <w:bCs/>
          <w:sz w:val="40"/>
          <w:szCs w:val="40"/>
        </w:rPr>
        <w:t>______</w:t>
      </w:r>
      <w:r w:rsidRPr="00341A3A">
        <w:rPr>
          <w:rFonts w:ascii="Arial" w:hAnsi="Arial" w:cs="Arial"/>
          <w:b/>
          <w:bCs/>
          <w:sz w:val="40"/>
          <w:szCs w:val="40"/>
        </w:rPr>
        <w:t xml:space="preserve"> State _____</w:t>
      </w:r>
      <w:r w:rsidR="00341A3A">
        <w:rPr>
          <w:rFonts w:ascii="Arial" w:hAnsi="Arial" w:cs="Arial"/>
          <w:b/>
          <w:bCs/>
          <w:sz w:val="40"/>
          <w:szCs w:val="40"/>
        </w:rPr>
        <w:t>_____</w:t>
      </w:r>
      <w:r w:rsidRPr="00341A3A">
        <w:rPr>
          <w:rFonts w:ascii="Arial" w:hAnsi="Arial" w:cs="Arial"/>
          <w:b/>
          <w:bCs/>
          <w:sz w:val="40"/>
          <w:szCs w:val="40"/>
        </w:rPr>
        <w:t>Zip _____</w:t>
      </w:r>
      <w:r w:rsidR="00341A3A">
        <w:rPr>
          <w:rFonts w:ascii="Arial" w:hAnsi="Arial" w:cs="Arial"/>
          <w:b/>
          <w:bCs/>
          <w:sz w:val="40"/>
          <w:szCs w:val="40"/>
        </w:rPr>
        <w:t>___</w:t>
      </w:r>
    </w:p>
    <w:p w14:paraId="73047D5E" w14:textId="0E4A8247" w:rsidR="00936D03" w:rsidRPr="00341A3A" w:rsidRDefault="00936D03" w:rsidP="00936D03">
      <w:pPr>
        <w:rPr>
          <w:rFonts w:ascii="Arial" w:hAnsi="Arial" w:cs="Arial"/>
          <w:b/>
          <w:bCs/>
          <w:sz w:val="40"/>
          <w:szCs w:val="40"/>
        </w:rPr>
      </w:pPr>
    </w:p>
    <w:p w14:paraId="5B748C79" w14:textId="3844BDDF" w:rsidR="00936D03" w:rsidRPr="00341A3A" w:rsidRDefault="00936D03" w:rsidP="00936D03">
      <w:pPr>
        <w:rPr>
          <w:rFonts w:ascii="Arial" w:hAnsi="Arial" w:cs="Arial"/>
          <w:b/>
          <w:bCs/>
          <w:sz w:val="40"/>
          <w:szCs w:val="40"/>
        </w:rPr>
      </w:pPr>
      <w:r w:rsidRPr="00341A3A">
        <w:rPr>
          <w:rFonts w:ascii="Arial" w:hAnsi="Arial" w:cs="Arial"/>
          <w:b/>
          <w:bCs/>
          <w:sz w:val="40"/>
          <w:szCs w:val="40"/>
        </w:rPr>
        <w:t>Email _____________________________</w:t>
      </w:r>
      <w:r w:rsidR="00341A3A">
        <w:rPr>
          <w:rFonts w:ascii="Arial" w:hAnsi="Arial" w:cs="Arial"/>
          <w:b/>
          <w:bCs/>
          <w:sz w:val="40"/>
          <w:szCs w:val="40"/>
        </w:rPr>
        <w:t>______________</w:t>
      </w:r>
    </w:p>
    <w:p w14:paraId="0FC7670B" w14:textId="6FC8DD32" w:rsidR="00936D03" w:rsidRPr="00341A3A" w:rsidRDefault="00936D03" w:rsidP="00936D03">
      <w:pPr>
        <w:rPr>
          <w:rFonts w:ascii="Arial" w:hAnsi="Arial" w:cs="Arial"/>
          <w:b/>
          <w:bCs/>
          <w:sz w:val="40"/>
          <w:szCs w:val="40"/>
        </w:rPr>
      </w:pPr>
    </w:p>
    <w:p w14:paraId="07DABCF5" w14:textId="68093DD7" w:rsidR="00936D03" w:rsidRPr="00341A3A" w:rsidRDefault="00936D03" w:rsidP="00936D03">
      <w:pPr>
        <w:rPr>
          <w:rFonts w:ascii="Arial" w:hAnsi="Arial" w:cs="Arial"/>
          <w:b/>
          <w:bCs/>
          <w:sz w:val="40"/>
          <w:szCs w:val="40"/>
        </w:rPr>
      </w:pPr>
      <w:r w:rsidRPr="00341A3A">
        <w:rPr>
          <w:rFonts w:ascii="Arial" w:hAnsi="Arial" w:cs="Arial"/>
          <w:b/>
          <w:bCs/>
          <w:sz w:val="40"/>
          <w:szCs w:val="40"/>
        </w:rPr>
        <w:t>Phone</w:t>
      </w:r>
      <w:r w:rsidR="009D49F3">
        <w:rPr>
          <w:rFonts w:ascii="Arial" w:hAnsi="Arial" w:cs="Arial"/>
          <w:b/>
          <w:bCs/>
          <w:sz w:val="40"/>
          <w:szCs w:val="40"/>
        </w:rPr>
        <w:t>(s)</w:t>
      </w:r>
      <w:r w:rsidRPr="00341A3A">
        <w:rPr>
          <w:rFonts w:ascii="Arial" w:hAnsi="Arial" w:cs="Arial"/>
          <w:b/>
          <w:bCs/>
          <w:sz w:val="40"/>
          <w:szCs w:val="40"/>
        </w:rPr>
        <w:t>___________________</w:t>
      </w:r>
      <w:r w:rsidR="00341A3A">
        <w:rPr>
          <w:rFonts w:ascii="Arial" w:hAnsi="Arial" w:cs="Arial"/>
          <w:b/>
          <w:bCs/>
          <w:sz w:val="40"/>
          <w:szCs w:val="40"/>
        </w:rPr>
        <w:t>______________</w:t>
      </w:r>
      <w:r w:rsidR="009D49F3">
        <w:rPr>
          <w:rFonts w:ascii="Arial" w:hAnsi="Arial" w:cs="Arial"/>
          <w:b/>
          <w:bCs/>
          <w:sz w:val="40"/>
          <w:szCs w:val="40"/>
        </w:rPr>
        <w:t>_______</w:t>
      </w:r>
    </w:p>
    <w:p w14:paraId="7E354D52" w14:textId="5DE42C49" w:rsidR="00936D03" w:rsidRPr="00341A3A" w:rsidRDefault="00936D03" w:rsidP="00936D03">
      <w:pPr>
        <w:rPr>
          <w:rFonts w:ascii="Arial" w:hAnsi="Arial" w:cs="Arial"/>
          <w:b/>
          <w:bCs/>
          <w:sz w:val="40"/>
          <w:szCs w:val="40"/>
        </w:rPr>
      </w:pPr>
    </w:p>
    <w:p w14:paraId="1583E322" w14:textId="045A216B" w:rsidR="00936D03" w:rsidRPr="00341A3A" w:rsidRDefault="00936D03" w:rsidP="00936D0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41A3A">
        <w:rPr>
          <w:rFonts w:ascii="Arial" w:hAnsi="Arial" w:cs="Arial"/>
          <w:b/>
          <w:bCs/>
          <w:sz w:val="40"/>
          <w:szCs w:val="40"/>
        </w:rPr>
        <w:t>List Vehicles Owned</w:t>
      </w:r>
    </w:p>
    <w:p w14:paraId="10C0A891" w14:textId="77777777" w:rsidR="00341A3A" w:rsidRPr="00341A3A" w:rsidRDefault="00341A3A" w:rsidP="00936D0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0D8BEC6" w14:textId="6A2044C0" w:rsidR="00341A3A" w:rsidRPr="00341A3A" w:rsidRDefault="00341A3A" w:rsidP="00936D03">
      <w:pPr>
        <w:rPr>
          <w:rFonts w:ascii="Arial" w:hAnsi="Arial" w:cs="Arial"/>
          <w:b/>
          <w:bCs/>
          <w:sz w:val="40"/>
          <w:szCs w:val="40"/>
        </w:rPr>
      </w:pPr>
      <w:r w:rsidRPr="00341A3A">
        <w:rPr>
          <w:rFonts w:ascii="Arial" w:hAnsi="Arial" w:cs="Arial"/>
          <w:b/>
          <w:bCs/>
          <w:sz w:val="40"/>
          <w:szCs w:val="40"/>
        </w:rPr>
        <w:t xml:space="preserve">     </w:t>
      </w:r>
      <w:r w:rsidR="00936D03" w:rsidRPr="00341A3A">
        <w:rPr>
          <w:rFonts w:ascii="Arial" w:hAnsi="Arial" w:cs="Arial"/>
          <w:b/>
          <w:bCs/>
          <w:sz w:val="40"/>
          <w:szCs w:val="40"/>
        </w:rPr>
        <w:t>Y</w:t>
      </w:r>
      <w:r w:rsidRPr="00341A3A">
        <w:rPr>
          <w:rFonts w:ascii="Arial" w:hAnsi="Arial" w:cs="Arial"/>
          <w:b/>
          <w:bCs/>
          <w:sz w:val="40"/>
          <w:szCs w:val="40"/>
        </w:rPr>
        <w:t>ea</w:t>
      </w:r>
      <w:r w:rsidR="00936D03" w:rsidRPr="00341A3A">
        <w:rPr>
          <w:rFonts w:ascii="Arial" w:hAnsi="Arial" w:cs="Arial"/>
          <w:b/>
          <w:bCs/>
          <w:sz w:val="40"/>
          <w:szCs w:val="40"/>
        </w:rPr>
        <w:t xml:space="preserve">r  </w:t>
      </w:r>
      <w:r w:rsidRPr="00341A3A">
        <w:rPr>
          <w:rFonts w:ascii="Arial" w:hAnsi="Arial" w:cs="Arial"/>
          <w:b/>
          <w:bCs/>
          <w:sz w:val="40"/>
          <w:szCs w:val="40"/>
        </w:rPr>
        <w:t xml:space="preserve">         </w:t>
      </w:r>
      <w:r w:rsidR="00D85107">
        <w:rPr>
          <w:rFonts w:ascii="Arial" w:hAnsi="Arial" w:cs="Arial"/>
          <w:b/>
          <w:bCs/>
          <w:sz w:val="40"/>
          <w:szCs w:val="40"/>
        </w:rPr>
        <w:t xml:space="preserve">  </w:t>
      </w:r>
      <w:r w:rsidR="00936D03" w:rsidRPr="00341A3A">
        <w:rPr>
          <w:rFonts w:ascii="Arial" w:hAnsi="Arial" w:cs="Arial"/>
          <w:b/>
          <w:bCs/>
          <w:sz w:val="40"/>
          <w:szCs w:val="40"/>
        </w:rPr>
        <w:t xml:space="preserve">Model </w:t>
      </w:r>
      <w:r w:rsidRPr="00341A3A">
        <w:rPr>
          <w:rFonts w:ascii="Arial" w:hAnsi="Arial" w:cs="Arial"/>
          <w:b/>
          <w:bCs/>
          <w:sz w:val="40"/>
          <w:szCs w:val="40"/>
        </w:rPr>
        <w:t xml:space="preserve">        </w:t>
      </w:r>
      <w:r w:rsidR="00D85107">
        <w:rPr>
          <w:rFonts w:ascii="Arial" w:hAnsi="Arial" w:cs="Arial"/>
          <w:b/>
          <w:bCs/>
          <w:sz w:val="40"/>
          <w:szCs w:val="40"/>
        </w:rPr>
        <w:t xml:space="preserve">    </w:t>
      </w:r>
      <w:r w:rsidRPr="00341A3A">
        <w:rPr>
          <w:rFonts w:ascii="Arial" w:hAnsi="Arial" w:cs="Arial"/>
          <w:b/>
          <w:bCs/>
          <w:sz w:val="40"/>
          <w:szCs w:val="40"/>
        </w:rPr>
        <w:t xml:space="preserve"> </w:t>
      </w:r>
      <w:r w:rsidR="00D85107">
        <w:rPr>
          <w:rFonts w:ascii="Arial" w:hAnsi="Arial" w:cs="Arial"/>
          <w:b/>
          <w:bCs/>
          <w:sz w:val="40"/>
          <w:szCs w:val="40"/>
        </w:rPr>
        <w:t xml:space="preserve">   </w:t>
      </w:r>
      <w:r w:rsidR="00936D03" w:rsidRPr="00341A3A">
        <w:rPr>
          <w:rFonts w:ascii="Arial" w:hAnsi="Arial" w:cs="Arial"/>
          <w:b/>
          <w:bCs/>
          <w:sz w:val="40"/>
          <w:szCs w:val="40"/>
        </w:rPr>
        <w:t xml:space="preserve">Body </w:t>
      </w:r>
      <w:r w:rsidRPr="00341A3A">
        <w:rPr>
          <w:rFonts w:ascii="Arial" w:hAnsi="Arial" w:cs="Arial"/>
          <w:b/>
          <w:bCs/>
          <w:sz w:val="40"/>
          <w:szCs w:val="40"/>
        </w:rPr>
        <w:t xml:space="preserve">          </w:t>
      </w:r>
      <w:r w:rsidR="00D85107">
        <w:rPr>
          <w:rFonts w:ascii="Arial" w:hAnsi="Arial" w:cs="Arial"/>
          <w:b/>
          <w:bCs/>
          <w:sz w:val="40"/>
          <w:szCs w:val="40"/>
        </w:rPr>
        <w:t xml:space="preserve">      </w:t>
      </w:r>
      <w:r w:rsidR="00936D03" w:rsidRPr="00341A3A">
        <w:rPr>
          <w:rFonts w:ascii="Arial" w:hAnsi="Arial" w:cs="Arial"/>
          <w:b/>
          <w:bCs/>
          <w:sz w:val="40"/>
          <w:szCs w:val="40"/>
        </w:rPr>
        <w:t>Style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060"/>
        <w:gridCol w:w="3147"/>
        <w:gridCol w:w="2698"/>
      </w:tblGrid>
      <w:tr w:rsidR="00341A3A" w14:paraId="36C0D348" w14:textId="77777777" w:rsidTr="00D85107">
        <w:tc>
          <w:tcPr>
            <w:tcW w:w="1885" w:type="dxa"/>
          </w:tcPr>
          <w:p w14:paraId="232395D1" w14:textId="77777777" w:rsidR="00341A3A" w:rsidRDefault="00341A3A" w:rsidP="00936D03">
            <w:pPr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3060" w:type="dxa"/>
          </w:tcPr>
          <w:p w14:paraId="27373DEE" w14:textId="77777777" w:rsidR="00341A3A" w:rsidRDefault="00341A3A" w:rsidP="00936D03">
            <w:pPr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3147" w:type="dxa"/>
          </w:tcPr>
          <w:p w14:paraId="0D4FA67C" w14:textId="77777777" w:rsidR="00341A3A" w:rsidRDefault="00341A3A" w:rsidP="00936D03">
            <w:pPr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2698" w:type="dxa"/>
          </w:tcPr>
          <w:p w14:paraId="43B2A06A" w14:textId="77777777" w:rsidR="00341A3A" w:rsidRDefault="00341A3A" w:rsidP="00936D03">
            <w:pPr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341A3A" w14:paraId="54E1AFB8" w14:textId="77777777" w:rsidTr="00D85107">
        <w:tc>
          <w:tcPr>
            <w:tcW w:w="1885" w:type="dxa"/>
          </w:tcPr>
          <w:p w14:paraId="1E7643A8" w14:textId="77777777" w:rsidR="00341A3A" w:rsidRDefault="00341A3A" w:rsidP="00936D03">
            <w:pPr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3060" w:type="dxa"/>
          </w:tcPr>
          <w:p w14:paraId="3A0E36FC" w14:textId="77777777" w:rsidR="00341A3A" w:rsidRDefault="00341A3A" w:rsidP="00936D03">
            <w:pPr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3147" w:type="dxa"/>
          </w:tcPr>
          <w:p w14:paraId="4E6028CE" w14:textId="77777777" w:rsidR="00341A3A" w:rsidRDefault="00341A3A" w:rsidP="00936D03">
            <w:pPr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2698" w:type="dxa"/>
          </w:tcPr>
          <w:p w14:paraId="5A0A36B5" w14:textId="77777777" w:rsidR="00341A3A" w:rsidRDefault="00341A3A" w:rsidP="00936D03">
            <w:pPr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341A3A" w14:paraId="3DBF7EA3" w14:textId="77777777" w:rsidTr="00D85107">
        <w:tc>
          <w:tcPr>
            <w:tcW w:w="1885" w:type="dxa"/>
          </w:tcPr>
          <w:p w14:paraId="711F0A3F" w14:textId="77777777" w:rsidR="00341A3A" w:rsidRDefault="00341A3A" w:rsidP="00936D03">
            <w:pPr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3060" w:type="dxa"/>
          </w:tcPr>
          <w:p w14:paraId="4ED8FC03" w14:textId="77777777" w:rsidR="00341A3A" w:rsidRDefault="00341A3A" w:rsidP="00936D03">
            <w:pPr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3147" w:type="dxa"/>
          </w:tcPr>
          <w:p w14:paraId="7548D2EF" w14:textId="77777777" w:rsidR="00341A3A" w:rsidRDefault="00341A3A" w:rsidP="00936D03">
            <w:pPr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2698" w:type="dxa"/>
          </w:tcPr>
          <w:p w14:paraId="05D0FE7C" w14:textId="77777777" w:rsidR="00341A3A" w:rsidRDefault="00341A3A" w:rsidP="00936D03">
            <w:pPr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</w:tbl>
    <w:p w14:paraId="2D8F5B05" w14:textId="0C9D8FBF" w:rsidR="00341A3A" w:rsidRDefault="00341A3A" w:rsidP="00936D03">
      <w:pPr>
        <w:rPr>
          <w:rFonts w:ascii="Arial" w:hAnsi="Arial" w:cs="Arial"/>
          <w:b/>
          <w:bCs/>
          <w:sz w:val="40"/>
          <w:szCs w:val="40"/>
        </w:rPr>
      </w:pPr>
    </w:p>
    <w:p w14:paraId="13A04112" w14:textId="76EB1579" w:rsidR="009D49F3" w:rsidRDefault="009D49F3" w:rsidP="00936D03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You should be a member of the Ply. National Club</w:t>
      </w:r>
    </w:p>
    <w:p w14:paraId="74ACF1AC" w14:textId="72289BFF" w:rsidR="009D49F3" w:rsidRDefault="009D49F3" w:rsidP="00936D03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Membership Fee: $15/Family</w:t>
      </w:r>
    </w:p>
    <w:p w14:paraId="1AF57582" w14:textId="5B01D869" w:rsidR="009D49F3" w:rsidRDefault="009D49F3" w:rsidP="00936D03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Send Application to:</w:t>
      </w:r>
    </w:p>
    <w:p w14:paraId="28DEB99B" w14:textId="57C55A37" w:rsidR="00074806" w:rsidRDefault="00074806" w:rsidP="00936D03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Robert</w:t>
      </w:r>
      <w:r w:rsidR="009D49F3">
        <w:rPr>
          <w:rFonts w:ascii="Arial" w:hAnsi="Arial" w:cs="Arial"/>
          <w:b/>
          <w:bCs/>
          <w:sz w:val="40"/>
          <w:szCs w:val="40"/>
        </w:rPr>
        <w:t xml:space="preserve"> Cook</w:t>
      </w:r>
      <w:r>
        <w:rPr>
          <w:rFonts w:ascii="Arial" w:hAnsi="Arial" w:cs="Arial"/>
          <w:b/>
          <w:bCs/>
          <w:sz w:val="40"/>
          <w:szCs w:val="40"/>
        </w:rPr>
        <w:t>,</w:t>
      </w:r>
      <w:r w:rsidR="00D85107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175 Putnam Hill Rd., Sutton, Mass. 01590</w:t>
      </w:r>
    </w:p>
    <w:p w14:paraId="70D80D3B" w14:textId="35E42F17" w:rsidR="009D49F3" w:rsidRPr="009D49F3" w:rsidRDefault="00074806" w:rsidP="00936D03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Cook4111@hotmail.com</w:t>
      </w:r>
      <w:r w:rsidR="00D85107">
        <w:rPr>
          <w:rFonts w:ascii="Arial" w:hAnsi="Arial" w:cs="Arial"/>
          <w:b/>
          <w:bCs/>
          <w:sz w:val="40"/>
          <w:szCs w:val="40"/>
        </w:rPr>
        <w:t xml:space="preserve">   </w:t>
      </w:r>
    </w:p>
    <w:sectPr w:rsidR="009D49F3" w:rsidRPr="009D49F3" w:rsidSect="00646F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13932012">
    <w:abstractNumId w:val="19"/>
  </w:num>
  <w:num w:numId="2" w16cid:durableId="1728261041">
    <w:abstractNumId w:val="12"/>
  </w:num>
  <w:num w:numId="3" w16cid:durableId="871456181">
    <w:abstractNumId w:val="10"/>
  </w:num>
  <w:num w:numId="4" w16cid:durableId="1179587328">
    <w:abstractNumId w:val="21"/>
  </w:num>
  <w:num w:numId="5" w16cid:durableId="530845972">
    <w:abstractNumId w:val="13"/>
  </w:num>
  <w:num w:numId="6" w16cid:durableId="1698771705">
    <w:abstractNumId w:val="16"/>
  </w:num>
  <w:num w:numId="7" w16cid:durableId="1701708475">
    <w:abstractNumId w:val="18"/>
  </w:num>
  <w:num w:numId="8" w16cid:durableId="1012799243">
    <w:abstractNumId w:val="9"/>
  </w:num>
  <w:num w:numId="9" w16cid:durableId="1560164829">
    <w:abstractNumId w:val="7"/>
  </w:num>
  <w:num w:numId="10" w16cid:durableId="324818129">
    <w:abstractNumId w:val="6"/>
  </w:num>
  <w:num w:numId="11" w16cid:durableId="273905085">
    <w:abstractNumId w:val="5"/>
  </w:num>
  <w:num w:numId="12" w16cid:durableId="1001393415">
    <w:abstractNumId w:val="4"/>
  </w:num>
  <w:num w:numId="13" w16cid:durableId="1179546303">
    <w:abstractNumId w:val="8"/>
  </w:num>
  <w:num w:numId="14" w16cid:durableId="617181640">
    <w:abstractNumId w:val="3"/>
  </w:num>
  <w:num w:numId="15" w16cid:durableId="864294392">
    <w:abstractNumId w:val="2"/>
  </w:num>
  <w:num w:numId="16" w16cid:durableId="961110145">
    <w:abstractNumId w:val="1"/>
  </w:num>
  <w:num w:numId="17" w16cid:durableId="911891405">
    <w:abstractNumId w:val="0"/>
  </w:num>
  <w:num w:numId="18" w16cid:durableId="269968087">
    <w:abstractNumId w:val="14"/>
  </w:num>
  <w:num w:numId="19" w16cid:durableId="1505366057">
    <w:abstractNumId w:val="15"/>
  </w:num>
  <w:num w:numId="20" w16cid:durableId="1872762196">
    <w:abstractNumId w:val="20"/>
  </w:num>
  <w:num w:numId="21" w16cid:durableId="70272119">
    <w:abstractNumId w:val="17"/>
  </w:num>
  <w:num w:numId="22" w16cid:durableId="1064985553">
    <w:abstractNumId w:val="11"/>
  </w:num>
  <w:num w:numId="23" w16cid:durableId="11093970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8B"/>
    <w:rsid w:val="00074806"/>
    <w:rsid w:val="00341A3A"/>
    <w:rsid w:val="00645252"/>
    <w:rsid w:val="00646F8B"/>
    <w:rsid w:val="006D3D74"/>
    <w:rsid w:val="0083569A"/>
    <w:rsid w:val="00936D03"/>
    <w:rsid w:val="009D49F3"/>
    <w:rsid w:val="00A9204E"/>
    <w:rsid w:val="00D85107"/>
    <w:rsid w:val="00DA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D3491"/>
  <w15:chartTrackingRefBased/>
  <w15:docId w15:val="{5A332628-E621-4032-A8E5-E2E78EF8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341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\AppData\Local\Microsoft\Office\16.0\DTS\en-US%7b07629FC7-6CCC-47F3-B6F4-4655A03CCF5B%7d\%7b74748932-F15C-4AB3-A330-FEE581AF745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{74748932-F15C-4AB3-A330-FEE581AF7459}tf02786999_win32</Template>
  <TotalTime>18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</cp:lastModifiedBy>
  <cp:revision>4</cp:revision>
  <dcterms:created xsi:type="dcterms:W3CDTF">2022-02-28T22:52:00Z</dcterms:created>
  <dcterms:modified xsi:type="dcterms:W3CDTF">2022-12-05T18:29:00Z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