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537D" w14:textId="01B6096F" w:rsidR="00392B39" w:rsidRPr="00392B39" w:rsidRDefault="00DD17CF" w:rsidP="00392B39">
      <w:pPr>
        <w:rPr>
          <w:sz w:val="32"/>
          <w:szCs w:val="32"/>
        </w:rPr>
      </w:pPr>
      <w:r>
        <w:rPr>
          <w:sz w:val="32"/>
          <w:szCs w:val="32"/>
        </w:rPr>
        <w:t>Mar</w:t>
      </w:r>
      <w:r w:rsidR="00FA3851">
        <w:rPr>
          <w:sz w:val="32"/>
          <w:szCs w:val="32"/>
        </w:rPr>
        <w:t>ch</w:t>
      </w:r>
      <w:r w:rsidR="00392B39" w:rsidRPr="00392B39">
        <w:rPr>
          <w:sz w:val="32"/>
          <w:szCs w:val="32"/>
        </w:rPr>
        <w:t xml:space="preserve"> 202</w:t>
      </w:r>
      <w:r>
        <w:rPr>
          <w:sz w:val="32"/>
          <w:szCs w:val="32"/>
        </w:rPr>
        <w:t>3</w:t>
      </w:r>
      <w:r w:rsidR="00392B39" w:rsidRPr="00392B39">
        <w:rPr>
          <w:sz w:val="32"/>
          <w:szCs w:val="32"/>
        </w:rPr>
        <w:t xml:space="preserve"> SECRETARY MINUTES</w:t>
      </w:r>
    </w:p>
    <w:p w14:paraId="1EEE05BD" w14:textId="77777777" w:rsidR="00392B39" w:rsidRDefault="00392B39" w:rsidP="00392B39"/>
    <w:p w14:paraId="072DF8E9" w14:textId="368E661B" w:rsidR="002E627F" w:rsidRDefault="00392B39">
      <w:pPr>
        <w:rPr>
          <w:sz w:val="28"/>
          <w:szCs w:val="28"/>
        </w:rPr>
      </w:pPr>
      <w:r w:rsidRPr="00392B39">
        <w:rPr>
          <w:sz w:val="28"/>
          <w:szCs w:val="28"/>
        </w:rPr>
        <w:t xml:space="preserve">COLONIAL REGION PLYMOUTH CLUB MEETING:  </w:t>
      </w:r>
      <w:r w:rsidR="00DD17CF">
        <w:rPr>
          <w:sz w:val="28"/>
          <w:szCs w:val="28"/>
        </w:rPr>
        <w:t>Mar</w:t>
      </w:r>
      <w:r w:rsidR="00A6659B">
        <w:rPr>
          <w:sz w:val="28"/>
          <w:szCs w:val="28"/>
        </w:rPr>
        <w:t>ch</w:t>
      </w:r>
      <w:r w:rsidR="002E627F">
        <w:rPr>
          <w:sz w:val="28"/>
          <w:szCs w:val="28"/>
        </w:rPr>
        <w:t xml:space="preserve"> </w:t>
      </w:r>
      <w:r w:rsidR="00DD17CF">
        <w:rPr>
          <w:sz w:val="28"/>
          <w:szCs w:val="28"/>
        </w:rPr>
        <w:t>05</w:t>
      </w:r>
      <w:r w:rsidR="002E627F">
        <w:rPr>
          <w:sz w:val="28"/>
          <w:szCs w:val="28"/>
        </w:rPr>
        <w:t>, 202</w:t>
      </w:r>
      <w:r w:rsidR="00DD17CF">
        <w:rPr>
          <w:sz w:val="28"/>
          <w:szCs w:val="28"/>
        </w:rPr>
        <w:t>3</w:t>
      </w:r>
    </w:p>
    <w:p w14:paraId="18218F71" w14:textId="335D37B9" w:rsidR="009F4F5A" w:rsidRDefault="002E627F">
      <w:pPr>
        <w:rPr>
          <w:sz w:val="28"/>
          <w:szCs w:val="28"/>
        </w:rPr>
      </w:pPr>
      <w:r>
        <w:rPr>
          <w:sz w:val="28"/>
          <w:szCs w:val="28"/>
        </w:rPr>
        <w:t>Members present:  Ruop</w:t>
      </w:r>
      <w:r w:rsidR="00933E8B">
        <w:rPr>
          <w:sz w:val="28"/>
          <w:szCs w:val="28"/>
        </w:rPr>
        <w:t>s &amp; Ryan</w:t>
      </w:r>
      <w:r>
        <w:rPr>
          <w:sz w:val="28"/>
          <w:szCs w:val="28"/>
        </w:rPr>
        <w:t>, Whitmans, Palmers</w:t>
      </w:r>
      <w:r w:rsidR="00FA3851">
        <w:rPr>
          <w:sz w:val="28"/>
          <w:szCs w:val="28"/>
        </w:rPr>
        <w:t xml:space="preserve">, </w:t>
      </w:r>
      <w:r w:rsidR="00933E8B">
        <w:rPr>
          <w:sz w:val="28"/>
          <w:szCs w:val="28"/>
        </w:rPr>
        <w:t xml:space="preserve">Stephen </w:t>
      </w:r>
      <w:r w:rsidR="00FA3851">
        <w:rPr>
          <w:sz w:val="28"/>
          <w:szCs w:val="28"/>
        </w:rPr>
        <w:t>Varhol</w:t>
      </w:r>
      <w:r w:rsidR="00933E8B">
        <w:rPr>
          <w:sz w:val="28"/>
          <w:szCs w:val="28"/>
        </w:rPr>
        <w:t xml:space="preserve"> &amp; Karen</w:t>
      </w:r>
      <w:r w:rsidR="00FA3851">
        <w:rPr>
          <w:sz w:val="28"/>
          <w:szCs w:val="28"/>
        </w:rPr>
        <w:t>, Carlos Heiligmann</w:t>
      </w:r>
    </w:p>
    <w:p w14:paraId="1FAD4A8B" w14:textId="648D4AA3" w:rsidR="00FA3851" w:rsidRDefault="00FA3851">
      <w:pPr>
        <w:rPr>
          <w:sz w:val="28"/>
          <w:szCs w:val="28"/>
        </w:rPr>
      </w:pPr>
      <w:r>
        <w:rPr>
          <w:sz w:val="28"/>
          <w:szCs w:val="28"/>
        </w:rPr>
        <w:t xml:space="preserve">We all welcomed Steve </w:t>
      </w:r>
      <w:r w:rsidR="00933E8B">
        <w:rPr>
          <w:sz w:val="28"/>
          <w:szCs w:val="28"/>
        </w:rPr>
        <w:t xml:space="preserve">&amp; Karen </w:t>
      </w:r>
      <w:r>
        <w:rPr>
          <w:sz w:val="28"/>
          <w:szCs w:val="28"/>
        </w:rPr>
        <w:t>to their first meeting</w:t>
      </w:r>
      <w:r w:rsidR="00AA2E54">
        <w:rPr>
          <w:sz w:val="28"/>
          <w:szCs w:val="28"/>
        </w:rPr>
        <w:t xml:space="preserve">.  </w:t>
      </w:r>
    </w:p>
    <w:p w14:paraId="03DF45B8" w14:textId="3D7F313D" w:rsidR="00AA2E54" w:rsidRDefault="00AA2E54">
      <w:pPr>
        <w:rPr>
          <w:sz w:val="28"/>
          <w:szCs w:val="28"/>
        </w:rPr>
      </w:pPr>
      <w:r>
        <w:rPr>
          <w:sz w:val="28"/>
          <w:szCs w:val="28"/>
        </w:rPr>
        <w:t>The treasurer’s report was reviewed and accepted.  As of today, we have 12 paid families.  If you haven’t paid yet, please send your renewal to Bob Cook.</w:t>
      </w:r>
    </w:p>
    <w:p w14:paraId="02AA22B8" w14:textId="6065CF44" w:rsidR="00AA2E54" w:rsidRDefault="00AA2E54">
      <w:pPr>
        <w:rPr>
          <w:sz w:val="28"/>
          <w:szCs w:val="28"/>
        </w:rPr>
      </w:pPr>
      <w:r>
        <w:rPr>
          <w:sz w:val="28"/>
          <w:szCs w:val="28"/>
        </w:rPr>
        <w:t xml:space="preserve">Judy discussed the fact that </w:t>
      </w:r>
      <w:r w:rsidR="00B6370E">
        <w:rPr>
          <w:sz w:val="28"/>
          <w:szCs w:val="28"/>
        </w:rPr>
        <w:t>the Region</w:t>
      </w:r>
      <w:r>
        <w:rPr>
          <w:sz w:val="28"/>
          <w:szCs w:val="28"/>
        </w:rPr>
        <w:t xml:space="preserve"> club flyers are out</w:t>
      </w:r>
      <w:r w:rsidR="00B6370E">
        <w:rPr>
          <w:sz w:val="28"/>
          <w:szCs w:val="28"/>
        </w:rPr>
        <w:t xml:space="preserve"> of stock &amp; out</w:t>
      </w:r>
      <w:r>
        <w:rPr>
          <w:sz w:val="28"/>
          <w:szCs w:val="28"/>
        </w:rPr>
        <w:t xml:space="preserve"> of date.  These are used at meets, etc</w:t>
      </w:r>
      <w:r w:rsidR="00EA22F1">
        <w:rPr>
          <w:sz w:val="28"/>
          <w:szCs w:val="28"/>
        </w:rPr>
        <w:t>.</w:t>
      </w:r>
      <w:r>
        <w:rPr>
          <w:sz w:val="28"/>
          <w:szCs w:val="28"/>
        </w:rPr>
        <w:t xml:space="preserve"> to give potential members information about our </w:t>
      </w:r>
      <w:r w:rsidR="000C44CC">
        <w:rPr>
          <w:sz w:val="28"/>
          <w:szCs w:val="28"/>
        </w:rPr>
        <w:t>Colonial Region</w:t>
      </w:r>
      <w:r>
        <w:rPr>
          <w:sz w:val="28"/>
          <w:szCs w:val="28"/>
        </w:rPr>
        <w:t>.  Don Palmer agreed to make up a single</w:t>
      </w:r>
      <w:r w:rsidR="00EA22F1">
        <w:rPr>
          <w:sz w:val="28"/>
          <w:szCs w:val="28"/>
        </w:rPr>
        <w:t>, double sided</w:t>
      </w:r>
      <w:r>
        <w:rPr>
          <w:sz w:val="28"/>
          <w:szCs w:val="28"/>
        </w:rPr>
        <w:t xml:space="preserve"> page flyer</w:t>
      </w:r>
      <w:r w:rsidR="00EA22F1">
        <w:rPr>
          <w:sz w:val="28"/>
          <w:szCs w:val="28"/>
        </w:rPr>
        <w:t xml:space="preserve"> for review by </w:t>
      </w:r>
      <w:r w:rsidR="009C326B">
        <w:rPr>
          <w:sz w:val="28"/>
          <w:szCs w:val="28"/>
        </w:rPr>
        <w:t xml:space="preserve">Colonial </w:t>
      </w:r>
      <w:r w:rsidR="00EA22F1">
        <w:rPr>
          <w:sz w:val="28"/>
          <w:szCs w:val="28"/>
        </w:rPr>
        <w:t>Region members</w:t>
      </w:r>
      <w:r>
        <w:rPr>
          <w:sz w:val="28"/>
          <w:szCs w:val="28"/>
        </w:rPr>
        <w:t>.</w:t>
      </w:r>
    </w:p>
    <w:p w14:paraId="1C741E1C" w14:textId="502BB841" w:rsidR="00AA2E54" w:rsidRDefault="00AA2E54">
      <w:pPr>
        <w:rPr>
          <w:sz w:val="28"/>
          <w:szCs w:val="28"/>
        </w:rPr>
      </w:pPr>
      <w:r>
        <w:rPr>
          <w:sz w:val="28"/>
          <w:szCs w:val="28"/>
        </w:rPr>
        <w:t>The Whitmans recommended that our region</w:t>
      </w:r>
      <w:r w:rsidR="00CD3800">
        <w:rPr>
          <w:sz w:val="28"/>
          <w:szCs w:val="28"/>
        </w:rPr>
        <w:t xml:space="preserve"> members</w:t>
      </w:r>
      <w:r w:rsidR="00624889">
        <w:rPr>
          <w:sz w:val="28"/>
          <w:szCs w:val="28"/>
        </w:rPr>
        <w:t>,</w:t>
      </w:r>
      <w:r w:rsidR="00CA31FC">
        <w:rPr>
          <w:sz w:val="28"/>
          <w:szCs w:val="28"/>
        </w:rPr>
        <w:t xml:space="preserve"> also</w:t>
      </w:r>
      <w:r w:rsidR="00624889">
        <w:rPr>
          <w:sz w:val="28"/>
          <w:szCs w:val="28"/>
        </w:rPr>
        <w:t>,</w:t>
      </w:r>
      <w:r>
        <w:rPr>
          <w:sz w:val="28"/>
          <w:szCs w:val="28"/>
        </w:rPr>
        <w:t xml:space="preserve"> join the WPC Club.  There was interest in doing this; it will be discussed again at a later date.</w:t>
      </w:r>
    </w:p>
    <w:p w14:paraId="04769645" w14:textId="46541DEE" w:rsidR="00AA2E54" w:rsidRDefault="00AA2E54">
      <w:pPr>
        <w:rPr>
          <w:sz w:val="28"/>
          <w:szCs w:val="28"/>
        </w:rPr>
      </w:pPr>
      <w:r>
        <w:rPr>
          <w:sz w:val="28"/>
          <w:szCs w:val="28"/>
        </w:rPr>
        <w:t>Ideas for upcoming events were discussed…….Heritage Museum, Southwick Zoo and chicken farm, winery with covered bridge in Somers CT, car show in Hancock and Simsbury town event in September.  It was decided that our next event will be the Hancock car show on May 13 (rain</w:t>
      </w:r>
      <w:r w:rsidR="00B6370E">
        <w:rPr>
          <w:sz w:val="28"/>
          <w:szCs w:val="28"/>
        </w:rPr>
        <w:t xml:space="preserve"> </w:t>
      </w:r>
      <w:r>
        <w:rPr>
          <w:sz w:val="28"/>
          <w:szCs w:val="28"/>
        </w:rPr>
        <w:t xml:space="preserve">date </w:t>
      </w:r>
      <w:r w:rsidR="00A6659B">
        <w:rPr>
          <w:sz w:val="28"/>
          <w:szCs w:val="28"/>
        </w:rPr>
        <w:t xml:space="preserve">is May 14).  </w:t>
      </w:r>
    </w:p>
    <w:p w14:paraId="5E27CF27" w14:textId="0A59E046" w:rsidR="00A6659B" w:rsidRDefault="00A6659B">
      <w:pPr>
        <w:rPr>
          <w:sz w:val="28"/>
          <w:szCs w:val="28"/>
        </w:rPr>
      </w:pPr>
      <w:r>
        <w:rPr>
          <w:sz w:val="28"/>
          <w:szCs w:val="28"/>
        </w:rPr>
        <w:t>Respectfully submitted,</w:t>
      </w:r>
    </w:p>
    <w:p w14:paraId="34FD964D" w14:textId="1F6CBD6C" w:rsidR="00A6659B" w:rsidRDefault="00A6659B">
      <w:pPr>
        <w:rPr>
          <w:sz w:val="28"/>
          <w:szCs w:val="28"/>
        </w:rPr>
      </w:pPr>
      <w:r>
        <w:rPr>
          <w:sz w:val="28"/>
          <w:szCs w:val="28"/>
        </w:rPr>
        <w:t>Jane Palmer, Secretary</w:t>
      </w:r>
    </w:p>
    <w:p w14:paraId="10CA572E" w14:textId="77777777" w:rsidR="00AA2E54" w:rsidRPr="00FA3851" w:rsidRDefault="00AA2E54">
      <w:pPr>
        <w:rPr>
          <w:sz w:val="28"/>
          <w:szCs w:val="28"/>
        </w:rPr>
      </w:pPr>
    </w:p>
    <w:sectPr w:rsidR="00AA2E54" w:rsidRPr="00FA3851" w:rsidSect="004F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63934883">
    <w:abstractNumId w:val="19"/>
  </w:num>
  <w:num w:numId="2" w16cid:durableId="256062695">
    <w:abstractNumId w:val="12"/>
  </w:num>
  <w:num w:numId="3" w16cid:durableId="526915241">
    <w:abstractNumId w:val="10"/>
  </w:num>
  <w:num w:numId="4" w16cid:durableId="1234730897">
    <w:abstractNumId w:val="21"/>
  </w:num>
  <w:num w:numId="5" w16cid:durableId="1707214534">
    <w:abstractNumId w:val="13"/>
  </w:num>
  <w:num w:numId="6" w16cid:durableId="890117057">
    <w:abstractNumId w:val="16"/>
  </w:num>
  <w:num w:numId="7" w16cid:durableId="854341844">
    <w:abstractNumId w:val="18"/>
  </w:num>
  <w:num w:numId="8" w16cid:durableId="1499926665">
    <w:abstractNumId w:val="9"/>
  </w:num>
  <w:num w:numId="9" w16cid:durableId="200436087">
    <w:abstractNumId w:val="7"/>
  </w:num>
  <w:num w:numId="10" w16cid:durableId="310598216">
    <w:abstractNumId w:val="6"/>
  </w:num>
  <w:num w:numId="11" w16cid:durableId="1583024173">
    <w:abstractNumId w:val="5"/>
  </w:num>
  <w:num w:numId="12" w16cid:durableId="92823635">
    <w:abstractNumId w:val="4"/>
  </w:num>
  <w:num w:numId="13" w16cid:durableId="1817454955">
    <w:abstractNumId w:val="8"/>
  </w:num>
  <w:num w:numId="14" w16cid:durableId="1415593573">
    <w:abstractNumId w:val="3"/>
  </w:num>
  <w:num w:numId="15" w16cid:durableId="1359505931">
    <w:abstractNumId w:val="2"/>
  </w:num>
  <w:num w:numId="16" w16cid:durableId="919213179">
    <w:abstractNumId w:val="1"/>
  </w:num>
  <w:num w:numId="17" w16cid:durableId="1945306846">
    <w:abstractNumId w:val="0"/>
  </w:num>
  <w:num w:numId="18" w16cid:durableId="268197859">
    <w:abstractNumId w:val="14"/>
  </w:num>
  <w:num w:numId="19" w16cid:durableId="691607966">
    <w:abstractNumId w:val="15"/>
  </w:num>
  <w:num w:numId="20" w16cid:durableId="602105197">
    <w:abstractNumId w:val="20"/>
  </w:num>
  <w:num w:numId="21" w16cid:durableId="1287079927">
    <w:abstractNumId w:val="17"/>
  </w:num>
  <w:num w:numId="22" w16cid:durableId="885291241">
    <w:abstractNumId w:val="11"/>
  </w:num>
  <w:num w:numId="23" w16cid:durableId="4653183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39"/>
    <w:rsid w:val="00013CCE"/>
    <w:rsid w:val="00085027"/>
    <w:rsid w:val="000C44CC"/>
    <w:rsid w:val="001C380F"/>
    <w:rsid w:val="002E627F"/>
    <w:rsid w:val="00326C2D"/>
    <w:rsid w:val="0037734D"/>
    <w:rsid w:val="00383E50"/>
    <w:rsid w:val="00392B39"/>
    <w:rsid w:val="003C13B8"/>
    <w:rsid w:val="004F1DEC"/>
    <w:rsid w:val="00613FD2"/>
    <w:rsid w:val="00624889"/>
    <w:rsid w:val="00645252"/>
    <w:rsid w:val="006D3D74"/>
    <w:rsid w:val="007077DB"/>
    <w:rsid w:val="0083569A"/>
    <w:rsid w:val="00933E8B"/>
    <w:rsid w:val="00945DEF"/>
    <w:rsid w:val="009C326B"/>
    <w:rsid w:val="009F4F5A"/>
    <w:rsid w:val="00A6659B"/>
    <w:rsid w:val="00A86867"/>
    <w:rsid w:val="00A9204E"/>
    <w:rsid w:val="00AA2E54"/>
    <w:rsid w:val="00B239BA"/>
    <w:rsid w:val="00B6370E"/>
    <w:rsid w:val="00CA31FC"/>
    <w:rsid w:val="00CD3800"/>
    <w:rsid w:val="00DD17CF"/>
    <w:rsid w:val="00E571AC"/>
    <w:rsid w:val="00EA22F1"/>
    <w:rsid w:val="00FA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A3B6"/>
  <w15:chartTrackingRefBased/>
  <w15:docId w15:val="{6676DF22-A216-4B18-B39E-8FF991D6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B39"/>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AppData\Local\Microsoft\Office\16.0\DTS\en-US%7b07629FC7-6CCC-47F3-B6F4-4655A03CCF5B%7d\%7b1760151D-654A-4A6C-9AE3-7F242C1E610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{1760151D-654A-4A6C-9AE3-7F242C1E610B}tf02786999_win32</Template>
  <TotalTime>29</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12</cp:revision>
  <cp:lastPrinted>2023-03-10T15:46:00Z</cp:lastPrinted>
  <dcterms:created xsi:type="dcterms:W3CDTF">2023-03-10T15:34:00Z</dcterms:created>
  <dcterms:modified xsi:type="dcterms:W3CDTF">2023-03-10T16:00:00Z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